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center"/>
      </w:pPr>
      <w:r>
        <w:fldChar w:fldCharType="begin"/>
      </w:r>
      <w:r w:rsidR="0006407A">
        <w:instrText xml:space="preserve"> SEQ CHAPTER \h \r 1</w:instrText>
      </w:r>
      <w:r>
        <w:fldChar w:fldCharType="end"/>
      </w:r>
      <w:proofErr w:type="gramStart"/>
      <w:r w:rsidR="0006407A">
        <w:rPr>
          <w:rFonts w:ascii="Courier New" w:hAnsi="Courier New"/>
          <w:b/>
          <w:sz w:val="32"/>
        </w:rPr>
        <w:t>ORDINANCE No.</w:t>
      </w:r>
      <w:proofErr w:type="gramEnd"/>
      <w:r w:rsidR="0006407A">
        <w:rPr>
          <w:rFonts w:ascii="Courier New" w:hAnsi="Courier New"/>
          <w:b/>
          <w:sz w:val="32"/>
        </w:rPr>
        <w:t xml:space="preserve">  20 - 2014</w:t>
      </w:r>
      <w:r w:rsidR="0006407A">
        <w:rPr>
          <w:rFonts w:ascii="Courier New" w:hAnsi="Courier New"/>
          <w:sz w:val="32"/>
        </w:rPr>
        <w:t xml:space="preserve"> </w:t>
      </w:r>
    </w:p>
    <w:p w:rsidR="00234E6D" w:rsidRDefault="000640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jc w:val="center"/>
      </w:pPr>
      <w:r>
        <w:rPr>
          <w:rFonts w:ascii="Courier New" w:hAnsi="Courier New"/>
          <w:b/>
          <w:sz w:val="32"/>
        </w:rPr>
        <w:t>ORDINANCE ESTABLISHING THE VAN BUREN FIRE PROTECTION DISTRICT</w:t>
      </w:r>
    </w:p>
    <w:p w:rsidR="00234E6D" w:rsidRDefault="00234E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</w:p>
    <w:p w:rsidR="00234E6D" w:rsidRDefault="0006407A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  <w:proofErr w:type="gramStart"/>
      <w:r>
        <w:rPr>
          <w:rFonts w:ascii="Courier New" w:hAnsi="Courier New"/>
          <w:sz w:val="24"/>
          <w:u w:val="single"/>
        </w:rPr>
        <w:t>PURPOSE.</w:t>
      </w:r>
      <w:proofErr w:type="gramEnd"/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0640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>A.</w:t>
      </w:r>
      <w:r>
        <w:rPr>
          <w:rFonts w:ascii="Courier New" w:hAnsi="Courier New"/>
        </w:rPr>
        <w:tab/>
        <w:t xml:space="preserve">An Ordinance establishing a fire protection district to be known as the Van Buren Fire Protection District and located in County of Clay, State of Indiana, as follows:  an area bounded on the North by County Road 1500 North; bounded on the South by County Road 900 North west to County Road 50 East; bounded on the East by County Road 500 East; and bounded on the West by Highway 59 to a line approximately 2680 feet south of County Road 1200 North then east to a line approximately 2680 feet east of Murphy Road then south 900 North, in order to provide greater fire protection services within the aforementioned area, and a Board of Fire Trustees to execute the powers and duties granted said Trustees in accordance with I.C. 36-8-11-2, </w:t>
      </w:r>
      <w:proofErr w:type="gramStart"/>
      <w:r>
        <w:rPr>
          <w:rFonts w:ascii="Courier New" w:hAnsi="Courier New"/>
        </w:rPr>
        <w:t>et</w:t>
      </w:r>
      <w:proofErr w:type="gramEnd"/>
      <w:r>
        <w:rPr>
          <w:rFonts w:ascii="Courier New" w:hAnsi="Courier New"/>
        </w:rPr>
        <w:t xml:space="preserve">. </w:t>
      </w:r>
      <w:proofErr w:type="gramStart"/>
      <w:r>
        <w:rPr>
          <w:rFonts w:ascii="Courier New" w:hAnsi="Courier New"/>
        </w:rPr>
        <w:t>seq.</w:t>
      </w:r>
      <w:proofErr w:type="gramEnd"/>
    </w:p>
    <w:p w:rsidR="00234E6D" w:rsidRDefault="00234E6D">
      <w:pPr>
        <w:pStyle w:val="NoSpacing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720"/>
        <w:rPr>
          <w:rFonts w:ascii="Courier New" w:hAnsi="Courier New"/>
        </w:rPr>
      </w:pPr>
    </w:p>
    <w:p w:rsidR="00234E6D" w:rsidRDefault="0006407A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  <w:proofErr w:type="gramStart"/>
      <w:r>
        <w:rPr>
          <w:rFonts w:ascii="Courier New" w:hAnsi="Courier New"/>
          <w:sz w:val="24"/>
          <w:u w:val="single"/>
        </w:rPr>
        <w:t>DEFINITIONS.</w:t>
      </w:r>
      <w:proofErr w:type="gramEnd"/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0640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>A.</w:t>
      </w:r>
      <w:r>
        <w:rPr>
          <w:rFonts w:ascii="Courier New" w:hAnsi="Courier New"/>
        </w:rPr>
        <w:tab/>
        <w:t>As used in this Ordinance, unless the context clearly denotes otherwise, these terms shall have the following meaning:</w:t>
      </w:r>
    </w:p>
    <w:p w:rsidR="00234E6D" w:rsidRDefault="00234E6D">
      <w:pPr>
        <w:pStyle w:val="NoSpacing"/>
        <w:widowControl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360"/>
        <w:rPr>
          <w:rFonts w:ascii="Courier New" w:hAnsi="Courier New"/>
        </w:rPr>
      </w:pPr>
    </w:p>
    <w:p w:rsidR="00234E6D" w:rsidRDefault="0006407A">
      <w:pPr>
        <w:pStyle w:val="L5-1"/>
        <w:widowControl/>
        <w:numPr>
          <w:ilvl w:val="0"/>
          <w:numId w:val="3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rPr>
          <w:rFonts w:ascii="Courier New" w:hAnsi="Courier New"/>
        </w:rPr>
      </w:pPr>
      <w:r>
        <w:rPr>
          <w:rFonts w:ascii="Courier New" w:hAnsi="Courier New"/>
        </w:rPr>
        <w:tab/>
        <w:t>“Board” refers to the Board of Fire Trustees of the Van   Buren Fire Protection District.</w:t>
      </w:r>
    </w:p>
    <w:p w:rsidR="00234E6D" w:rsidRDefault="00234E6D">
      <w:pPr>
        <w:pStyle w:val="NoSpacing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720"/>
        <w:rPr>
          <w:rFonts w:ascii="Courier New" w:hAnsi="Courier New"/>
        </w:rPr>
      </w:pPr>
    </w:p>
    <w:p w:rsidR="00234E6D" w:rsidRDefault="0006407A">
      <w:pPr>
        <w:pStyle w:val="L5-1"/>
        <w:widowControl/>
        <w:numPr>
          <w:ilvl w:val="0"/>
          <w:numId w:val="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19"/>
        </w:tabs>
        <w:rPr>
          <w:rFonts w:ascii="Courier New" w:hAnsi="Courier New"/>
        </w:rPr>
      </w:pPr>
      <w:r>
        <w:rPr>
          <w:rFonts w:ascii="Courier New" w:hAnsi="Courier New"/>
        </w:rPr>
        <w:tab/>
        <w:t>“Commissioners” refers to the Board of Commissioners of Clay County, Indiana.</w:t>
      </w:r>
    </w:p>
    <w:p w:rsidR="00234E6D" w:rsidRDefault="00234E6D">
      <w:pPr>
        <w:pStyle w:val="ListParagr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06407A">
      <w:pPr>
        <w:pStyle w:val="L5-1"/>
        <w:widowControl/>
        <w:numPr>
          <w:ilvl w:val="0"/>
          <w:numId w:val="3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19"/>
        </w:tabs>
        <w:rPr>
          <w:rFonts w:ascii="Courier New" w:hAnsi="Courier New"/>
        </w:rPr>
      </w:pPr>
      <w:r>
        <w:rPr>
          <w:rFonts w:ascii="Courier New" w:hAnsi="Courier New"/>
        </w:rPr>
        <w:tab/>
        <w:t>“Van Buren Fire Protection District” shall mean that territory within the boundaries outlined above in the County of Clay, State of Indiana.</w:t>
      </w:r>
    </w:p>
    <w:p w:rsidR="00234E6D" w:rsidRDefault="00234E6D">
      <w:pPr>
        <w:pStyle w:val="ListParagr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06407A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  <w:proofErr w:type="gramStart"/>
      <w:r>
        <w:rPr>
          <w:rFonts w:ascii="Courier New" w:hAnsi="Courier New"/>
          <w:sz w:val="24"/>
          <w:u w:val="single"/>
        </w:rPr>
        <w:t>GENERAL PROVISIONS.</w:t>
      </w:r>
      <w:proofErr w:type="gramEnd"/>
    </w:p>
    <w:p w:rsidR="00234E6D" w:rsidRDefault="00234E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06407A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>A.</w:t>
      </w:r>
      <w:r>
        <w:rPr>
          <w:rFonts w:ascii="Courier New" w:hAnsi="Courier New"/>
        </w:rPr>
        <w:tab/>
        <w:t>The Commissioners, pursuant to the provisions of IC 36-8-11-2, et seq., and based upon the Petition of Freeholders under IC 36-8-11-5 hereby establish the Van Buren Fire Protection District.</w:t>
      </w: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0640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>B.</w:t>
      </w:r>
      <w:r>
        <w:rPr>
          <w:rFonts w:ascii="Courier New" w:hAnsi="Courier New"/>
        </w:rPr>
        <w:tab/>
        <w:t>Pursuant to IC 36-8-11-12, the Commissioners shall appoint five (5) Trustees to serve on the Board. The Board appointments shall consist of individuals from the following areas respectfully:</w:t>
      </w:r>
    </w:p>
    <w:p w:rsidR="00234E6D" w:rsidRDefault="00234E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0640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2160" w:hanging="720"/>
        <w:rPr>
          <w:rFonts w:ascii="Courier New" w:hAnsi="Courier New"/>
        </w:rPr>
      </w:pPr>
      <w:r>
        <w:rPr>
          <w:rFonts w:ascii="Courier New" w:hAnsi="Courier New"/>
        </w:rPr>
        <w:tab/>
        <w:t>1.</w:t>
      </w:r>
      <w:r>
        <w:rPr>
          <w:rFonts w:ascii="Courier New" w:hAnsi="Courier New"/>
        </w:rPr>
        <w:tab/>
      </w:r>
      <w:proofErr w:type="gramStart"/>
      <w:r>
        <w:rPr>
          <w:rFonts w:ascii="Courier New" w:hAnsi="Courier New"/>
        </w:rPr>
        <w:t>one</w:t>
      </w:r>
      <w:proofErr w:type="gramEnd"/>
      <w:r>
        <w:rPr>
          <w:rFonts w:ascii="Courier New" w:hAnsi="Courier New"/>
        </w:rPr>
        <w:t xml:space="preserve"> (1) Trustee from Van Buren Township, </w:t>
      </w:r>
    </w:p>
    <w:p w:rsidR="00234E6D" w:rsidRDefault="000640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2160" w:hanging="720"/>
        <w:rPr>
          <w:rFonts w:ascii="Courier New" w:hAnsi="Courier New"/>
        </w:rPr>
      </w:pPr>
      <w:r>
        <w:rPr>
          <w:rFonts w:ascii="Courier New" w:hAnsi="Courier New"/>
        </w:rPr>
        <w:lastRenderedPageBreak/>
        <w:tab/>
        <w:t>2.</w:t>
      </w:r>
      <w:r>
        <w:rPr>
          <w:rFonts w:ascii="Courier New" w:hAnsi="Courier New"/>
        </w:rPr>
        <w:tab/>
      </w:r>
      <w:proofErr w:type="gramStart"/>
      <w:r>
        <w:rPr>
          <w:rFonts w:ascii="Courier New" w:hAnsi="Courier New"/>
        </w:rPr>
        <w:t>one</w:t>
      </w:r>
      <w:proofErr w:type="gramEnd"/>
      <w:r>
        <w:rPr>
          <w:rFonts w:ascii="Courier New" w:hAnsi="Courier New"/>
        </w:rPr>
        <w:t xml:space="preserve"> (1) Trustee from the Town of Carbon, </w:t>
      </w:r>
    </w:p>
    <w:p w:rsidR="00234E6D" w:rsidRDefault="000640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2160" w:hanging="720"/>
        <w:rPr>
          <w:rFonts w:ascii="Courier New" w:hAnsi="Courier New"/>
        </w:rPr>
      </w:pPr>
      <w:r>
        <w:rPr>
          <w:rFonts w:ascii="Courier New" w:hAnsi="Courier New"/>
        </w:rPr>
        <w:tab/>
        <w:t>3.</w:t>
      </w:r>
      <w:r>
        <w:rPr>
          <w:rFonts w:ascii="Courier New" w:hAnsi="Courier New"/>
        </w:rPr>
        <w:tab/>
      </w:r>
      <w:proofErr w:type="gramStart"/>
      <w:r>
        <w:rPr>
          <w:rFonts w:ascii="Courier New" w:hAnsi="Courier New"/>
        </w:rPr>
        <w:t>one</w:t>
      </w:r>
      <w:proofErr w:type="gramEnd"/>
      <w:r>
        <w:rPr>
          <w:rFonts w:ascii="Courier New" w:hAnsi="Courier New"/>
        </w:rPr>
        <w:t xml:space="preserve"> (1) Trustee from the Town of Harmony, </w:t>
      </w:r>
    </w:p>
    <w:p w:rsidR="00234E6D" w:rsidRDefault="000640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2160" w:hanging="720"/>
        <w:rPr>
          <w:rFonts w:ascii="Courier New" w:hAnsi="Courier New"/>
        </w:rPr>
      </w:pPr>
      <w:r>
        <w:rPr>
          <w:rFonts w:ascii="Courier New" w:hAnsi="Courier New"/>
        </w:rPr>
        <w:tab/>
        <w:t>4.</w:t>
      </w:r>
      <w:r>
        <w:rPr>
          <w:rFonts w:ascii="Courier New" w:hAnsi="Courier New"/>
        </w:rPr>
        <w:tab/>
      </w:r>
      <w:proofErr w:type="gramStart"/>
      <w:r>
        <w:rPr>
          <w:rFonts w:ascii="Courier New" w:hAnsi="Courier New"/>
        </w:rPr>
        <w:t>one</w:t>
      </w:r>
      <w:proofErr w:type="gramEnd"/>
      <w:r>
        <w:rPr>
          <w:rFonts w:ascii="Courier New" w:hAnsi="Courier New"/>
        </w:rPr>
        <w:t xml:space="preserve"> (1) Trustee from the Town of Knightsville, and</w:t>
      </w:r>
    </w:p>
    <w:p w:rsidR="00234E6D" w:rsidRDefault="000640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2160" w:hanging="720"/>
        <w:rPr>
          <w:rFonts w:ascii="Courier New" w:hAnsi="Courier New"/>
        </w:rPr>
      </w:pPr>
      <w:r>
        <w:rPr>
          <w:rFonts w:ascii="Courier New" w:hAnsi="Courier New"/>
        </w:rPr>
        <w:tab/>
        <w:t>5.</w:t>
      </w:r>
      <w:r>
        <w:rPr>
          <w:rFonts w:ascii="Courier New" w:hAnsi="Courier New"/>
        </w:rPr>
        <w:tab/>
        <w:t xml:space="preserve">one (1) Trustee position from the district “at large.” </w:t>
      </w:r>
    </w:p>
    <w:p w:rsidR="00234E6D" w:rsidRDefault="00234E6D">
      <w:pPr>
        <w:pStyle w:val="ListParagr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06407A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9"/>
        </w:tabs>
        <w:rPr>
          <w:rFonts w:ascii="Courier New" w:hAnsi="Courier New"/>
        </w:rPr>
      </w:pPr>
      <w:r>
        <w:rPr>
          <w:rFonts w:ascii="Courier New" w:hAnsi="Courier New"/>
        </w:rPr>
        <w:tab/>
        <w:t>The initial terms of the Board of Fire Trustees shall be comprised as follows:</w:t>
      </w:r>
    </w:p>
    <w:p w:rsidR="00234E6D" w:rsidRDefault="00234E6D">
      <w:pPr>
        <w:pStyle w:val="NoSpacing"/>
        <w:widowControl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360"/>
        <w:rPr>
          <w:rFonts w:ascii="Courier New" w:hAnsi="Courier New"/>
        </w:rPr>
      </w:pPr>
    </w:p>
    <w:p w:rsidR="00234E6D" w:rsidRDefault="0006407A">
      <w:pPr>
        <w:pStyle w:val="L2-1"/>
        <w:widowControl/>
        <w:numPr>
          <w:ilvl w:val="0"/>
          <w:numId w:val="5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9"/>
        </w:tabs>
        <w:rPr>
          <w:rFonts w:ascii="Courier New" w:hAnsi="Courier New"/>
        </w:rPr>
      </w:pPr>
      <w:r>
        <w:rPr>
          <w:rFonts w:ascii="Courier New" w:hAnsi="Courier New"/>
        </w:rPr>
        <w:tab/>
        <w:t>Trustee from Van Buren Township for a term of one (1) year.</w:t>
      </w:r>
    </w:p>
    <w:p w:rsidR="00234E6D" w:rsidRDefault="00234E6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360"/>
        <w:rPr>
          <w:rFonts w:ascii="Courier New" w:hAnsi="Courier New"/>
        </w:rPr>
      </w:pPr>
    </w:p>
    <w:p w:rsidR="00234E6D" w:rsidRDefault="0006407A">
      <w:pPr>
        <w:pStyle w:val="NoSpacing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720"/>
        <w:rPr>
          <w:rFonts w:ascii="Courier New" w:hAnsi="Courier New"/>
        </w:rPr>
      </w:pPr>
      <w:r>
        <w:rPr>
          <w:rFonts w:ascii="Courier New" w:hAnsi="Courier New"/>
        </w:rPr>
        <w:t>2. Trustee from the Town of Carbon for a term of two (2) years.</w:t>
      </w:r>
    </w:p>
    <w:p w:rsidR="00234E6D" w:rsidRDefault="00234E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720"/>
        <w:rPr>
          <w:rFonts w:ascii="Courier New" w:hAnsi="Courier New"/>
        </w:rPr>
      </w:pPr>
    </w:p>
    <w:p w:rsidR="00234E6D" w:rsidRDefault="0006407A">
      <w:pPr>
        <w:pStyle w:val="ListParagr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  <w:r>
        <w:rPr>
          <w:rFonts w:ascii="Courier New" w:hAnsi="Courier New"/>
        </w:rPr>
        <w:t>3. Trustee from the Town of Harmony for a term of three (3) years.</w:t>
      </w:r>
    </w:p>
    <w:p w:rsidR="00234E6D" w:rsidRDefault="00234E6D">
      <w:pPr>
        <w:pStyle w:val="ListParagr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0640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720"/>
        <w:rPr>
          <w:rFonts w:ascii="Courier New" w:hAnsi="Courier New"/>
        </w:rPr>
      </w:pPr>
      <w:r>
        <w:rPr>
          <w:rFonts w:ascii="Courier New" w:hAnsi="Courier New"/>
        </w:rPr>
        <w:t>4. Trustee from the Town of Knightsville for a term of four (4) years.</w:t>
      </w:r>
    </w:p>
    <w:p w:rsidR="00234E6D" w:rsidRDefault="00234E6D">
      <w:pPr>
        <w:pStyle w:val="ListParagr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0640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720"/>
        <w:rPr>
          <w:rFonts w:ascii="Courier New" w:hAnsi="Courier New"/>
        </w:rPr>
      </w:pPr>
      <w:r>
        <w:rPr>
          <w:rFonts w:ascii="Courier New" w:hAnsi="Courier New"/>
        </w:rPr>
        <w:t>5. Trustee from the Township/Municipalities at large for a term of four (4) years.</w:t>
      </w:r>
    </w:p>
    <w:p w:rsidR="00234E6D" w:rsidRDefault="00234E6D">
      <w:pPr>
        <w:pStyle w:val="ListParagr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06407A" w:rsidP="00F9382E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6480" w:hanging="6480"/>
        <w:rPr>
          <w:rFonts w:ascii="Courier New" w:hAnsi="Courier New"/>
        </w:rPr>
      </w:pPr>
      <w:r>
        <w:rPr>
          <w:rFonts w:ascii="Courier New" w:hAnsi="Courier New"/>
        </w:rPr>
        <w:t>C.</w:t>
      </w:r>
      <w:r>
        <w:rPr>
          <w:rFonts w:ascii="Courier New" w:hAnsi="Courier New"/>
        </w:rPr>
        <w:tab/>
        <w:t>The terms expire at midnight on December 31</w:t>
      </w:r>
      <w:r>
        <w:rPr>
          <w:rFonts w:ascii="Courier New" w:hAnsi="Courier New"/>
          <w:vertAlign w:val="superscript"/>
        </w:rPr>
        <w:t>st</w:t>
      </w:r>
      <w:r>
        <w:rPr>
          <w:rFonts w:ascii="Courier New" w:hAnsi="Courier New"/>
        </w:rPr>
        <w:t xml:space="preserve"> of the year that the Trustees’ appointments expire.  As the terms expire, each new appointment is for a term of four (4) year.</w:t>
      </w:r>
      <w:r>
        <w:rPr>
          <w:rFonts w:ascii="Courier New" w:hAnsi="Courier New"/>
        </w:rPr>
        <w:tab/>
      </w:r>
    </w:p>
    <w:p w:rsidR="00234E6D" w:rsidRDefault="00234E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0640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>D.</w:t>
      </w:r>
      <w:r>
        <w:rPr>
          <w:rFonts w:ascii="Courier New" w:hAnsi="Courier New"/>
        </w:rPr>
        <w:tab/>
        <w:t xml:space="preserve">The Commissioners hereby incorporate by reference all </w:t>
      </w:r>
      <w:proofErr w:type="gramStart"/>
      <w:r>
        <w:rPr>
          <w:rFonts w:ascii="Courier New" w:hAnsi="Courier New"/>
        </w:rPr>
        <w:t>of  provisions</w:t>
      </w:r>
      <w:proofErr w:type="gramEnd"/>
      <w:r>
        <w:rPr>
          <w:rFonts w:ascii="Courier New" w:hAnsi="Courier New"/>
        </w:rPr>
        <w:t xml:space="preserve"> contained within IC 36-8-11-1 et seq.</w:t>
      </w:r>
    </w:p>
    <w:p w:rsidR="00234E6D" w:rsidRDefault="00234E6D">
      <w:pPr>
        <w:pStyle w:val="ListParagr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06407A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  <w:proofErr w:type="gramStart"/>
      <w:r>
        <w:rPr>
          <w:rFonts w:ascii="Courier New" w:hAnsi="Courier New"/>
          <w:sz w:val="24"/>
          <w:u w:val="single"/>
        </w:rPr>
        <w:t>REPEALER.</w:t>
      </w:r>
      <w:proofErr w:type="gramEnd"/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0640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>A.</w:t>
      </w:r>
      <w:r>
        <w:rPr>
          <w:rFonts w:ascii="Courier New" w:hAnsi="Courier New"/>
        </w:rPr>
        <w:tab/>
        <w:t>All Ordinances or parts of Ordinances in conflict with the provisions of this Ordinance are hereby repealed.</w:t>
      </w: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06407A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  <w:proofErr w:type="gramStart"/>
      <w:r>
        <w:rPr>
          <w:rFonts w:ascii="Courier New" w:hAnsi="Courier New"/>
          <w:sz w:val="24"/>
          <w:u w:val="single"/>
        </w:rPr>
        <w:t>SEVERABILITY CLAUSE.</w:t>
      </w:r>
      <w:proofErr w:type="gramEnd"/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0640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t>A.</w:t>
      </w:r>
      <w:r>
        <w:rPr>
          <w:rFonts w:ascii="Courier New" w:hAnsi="Courier New"/>
        </w:rPr>
        <w:tab/>
        <w:t>Should any section, paragraph, clause or phrase of this Ordinance be declared unconstitutional or invalid, the remainder of said Ordinance shall continue in full force and effect.</w:t>
      </w: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06407A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  <w:proofErr w:type="gramStart"/>
      <w:r>
        <w:rPr>
          <w:rFonts w:ascii="Courier New" w:hAnsi="Courier New"/>
          <w:sz w:val="24"/>
          <w:u w:val="single"/>
        </w:rPr>
        <w:t>EFFECTIVE DATE.</w:t>
      </w:r>
      <w:proofErr w:type="gramEnd"/>
    </w:p>
    <w:p w:rsidR="00234E6D" w:rsidRDefault="00234E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06407A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720" w:hanging="720"/>
        <w:rPr>
          <w:rFonts w:ascii="Courier New" w:hAnsi="Courier New"/>
        </w:rPr>
      </w:pPr>
      <w:r>
        <w:rPr>
          <w:rFonts w:ascii="Courier New" w:hAnsi="Courier New"/>
        </w:rPr>
        <w:lastRenderedPageBreak/>
        <w:t>A.</w:t>
      </w:r>
      <w:r>
        <w:rPr>
          <w:rFonts w:ascii="Courier New" w:hAnsi="Courier New"/>
        </w:rPr>
        <w:tab/>
        <w:t>This Ordinance shall be in full force and effect upon its passage, approval, and proper publication as required by law.</w:t>
      </w: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234E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0640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  <w:r>
        <w:rPr>
          <w:rFonts w:ascii="Courier New" w:hAnsi="Courier New"/>
        </w:rPr>
        <w:tab/>
        <w:t>Passed and adopted by the Board of Commissioners of Clay County, Indiana on this 21</w:t>
      </w:r>
      <w:r>
        <w:rPr>
          <w:rFonts w:ascii="Courier New" w:hAnsi="Courier New"/>
          <w:vertAlign w:val="superscript"/>
        </w:rPr>
        <w:t>st</w:t>
      </w:r>
      <w:r>
        <w:rPr>
          <w:rFonts w:ascii="Courier New" w:hAnsi="Courier New"/>
        </w:rPr>
        <w:t xml:space="preserve"> day of November, 2014.</w:t>
      </w: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F9382E" w:rsidP="00F9382E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BOARD OF COMMISSIONERS</w:t>
      </w:r>
    </w:p>
    <w:p w:rsidR="00F9382E" w:rsidRDefault="00F9382E" w:rsidP="00F9382E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  <w:sz w:val="24"/>
        </w:rPr>
      </w:pPr>
    </w:p>
    <w:p w:rsidR="00F9382E" w:rsidRDefault="00F9382E" w:rsidP="00F9382E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  <w:sz w:val="24"/>
          <w:u w:val="single"/>
        </w:rPr>
      </w:pPr>
      <w:r>
        <w:rPr>
          <w:rFonts w:ascii="Courier New" w:hAnsi="Courier New"/>
          <w:sz w:val="24"/>
          <w:u w:val="single"/>
        </w:rPr>
        <w:tab/>
        <w:t xml:space="preserve">Paul R. </w:t>
      </w:r>
      <w:proofErr w:type="gramStart"/>
      <w:r>
        <w:rPr>
          <w:rFonts w:ascii="Courier New" w:hAnsi="Courier New"/>
          <w:sz w:val="24"/>
          <w:u w:val="single"/>
        </w:rPr>
        <w:t>Sinders</w:t>
      </w:r>
      <w:proofErr w:type="gramEnd"/>
      <w:r>
        <w:rPr>
          <w:rFonts w:ascii="Courier New" w:hAnsi="Courier New"/>
          <w:sz w:val="24"/>
          <w:u w:val="single"/>
        </w:rPr>
        <w:t xml:space="preserve"> /s/</w:t>
      </w:r>
      <w:r>
        <w:rPr>
          <w:rFonts w:ascii="Courier New" w:hAnsi="Courier New"/>
          <w:sz w:val="24"/>
          <w:u w:val="single"/>
        </w:rPr>
        <w:tab/>
      </w:r>
    </w:p>
    <w:p w:rsidR="00F9382E" w:rsidRDefault="00F9382E" w:rsidP="00F9382E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Paul Sinders, President</w:t>
      </w:r>
    </w:p>
    <w:p w:rsidR="00F9382E" w:rsidRDefault="00F9382E" w:rsidP="00F9382E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  <w:sz w:val="24"/>
        </w:rPr>
      </w:pPr>
    </w:p>
    <w:p w:rsidR="00F9382E" w:rsidRDefault="00F9382E" w:rsidP="00F9382E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  <w:sz w:val="24"/>
          <w:u w:val="single"/>
        </w:rPr>
      </w:pPr>
      <w:r>
        <w:rPr>
          <w:rFonts w:ascii="Courier New" w:hAnsi="Courier New"/>
          <w:sz w:val="24"/>
          <w:u w:val="single"/>
        </w:rPr>
        <w:tab/>
        <w:t xml:space="preserve">Tony </w:t>
      </w:r>
      <w:proofErr w:type="gramStart"/>
      <w:r>
        <w:rPr>
          <w:rFonts w:ascii="Courier New" w:hAnsi="Courier New"/>
          <w:sz w:val="24"/>
          <w:u w:val="single"/>
        </w:rPr>
        <w:t>Fenwick  /</w:t>
      </w:r>
      <w:proofErr w:type="gramEnd"/>
      <w:r>
        <w:rPr>
          <w:rFonts w:ascii="Courier New" w:hAnsi="Courier New"/>
          <w:sz w:val="24"/>
          <w:u w:val="single"/>
        </w:rPr>
        <w:t>s/</w:t>
      </w:r>
      <w:r>
        <w:rPr>
          <w:rFonts w:ascii="Courier New" w:hAnsi="Courier New"/>
          <w:sz w:val="24"/>
          <w:u w:val="single"/>
        </w:rPr>
        <w:tab/>
      </w:r>
    </w:p>
    <w:p w:rsidR="00F9382E" w:rsidRDefault="00F9382E" w:rsidP="00F9382E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Tony Fenwick, Member</w:t>
      </w:r>
    </w:p>
    <w:p w:rsidR="00F9382E" w:rsidRDefault="00F9382E" w:rsidP="00F9382E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  <w:sz w:val="24"/>
        </w:rPr>
      </w:pPr>
    </w:p>
    <w:p w:rsidR="00F9382E" w:rsidRDefault="00F9382E" w:rsidP="00F9382E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  <w:sz w:val="24"/>
          <w:u w:val="single"/>
        </w:rPr>
      </w:pPr>
      <w:r>
        <w:rPr>
          <w:rFonts w:ascii="Courier New" w:hAnsi="Courier New"/>
          <w:sz w:val="24"/>
          <w:u w:val="single"/>
        </w:rPr>
        <w:tab/>
        <w:t xml:space="preserve">Bryan K. </w:t>
      </w:r>
      <w:proofErr w:type="spellStart"/>
      <w:r>
        <w:rPr>
          <w:rFonts w:ascii="Courier New" w:hAnsi="Courier New"/>
          <w:sz w:val="24"/>
          <w:u w:val="single"/>
        </w:rPr>
        <w:t>Allender</w:t>
      </w:r>
      <w:proofErr w:type="spellEnd"/>
      <w:r>
        <w:rPr>
          <w:rFonts w:ascii="Courier New" w:hAnsi="Courier New"/>
          <w:sz w:val="24"/>
          <w:u w:val="single"/>
        </w:rPr>
        <w:t xml:space="preserve"> /s/</w:t>
      </w:r>
    </w:p>
    <w:p w:rsidR="00F9382E" w:rsidRPr="00F9382E" w:rsidRDefault="00F9382E" w:rsidP="00F9382E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  <w:r>
        <w:rPr>
          <w:rFonts w:ascii="Courier New" w:hAnsi="Courier New"/>
          <w:sz w:val="24"/>
        </w:rPr>
        <w:t xml:space="preserve">Bryan </w:t>
      </w:r>
      <w:proofErr w:type="spellStart"/>
      <w:r>
        <w:rPr>
          <w:rFonts w:ascii="Courier New" w:hAnsi="Courier New"/>
          <w:sz w:val="24"/>
        </w:rPr>
        <w:t>Allender</w:t>
      </w:r>
      <w:proofErr w:type="spellEnd"/>
      <w:r>
        <w:rPr>
          <w:rFonts w:ascii="Courier New" w:hAnsi="Courier New"/>
          <w:sz w:val="24"/>
        </w:rPr>
        <w:t>, Member</w:t>
      </w:r>
    </w:p>
    <w:p w:rsidR="00234E6D" w:rsidRDefault="00234E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06407A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  <w:r>
        <w:rPr>
          <w:rFonts w:ascii="Courier New" w:hAnsi="Courier New"/>
          <w:sz w:val="24"/>
        </w:rPr>
        <w:t xml:space="preserve">Attest: </w:t>
      </w:r>
    </w:p>
    <w:p w:rsidR="00234E6D" w:rsidRDefault="00234E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0640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  <w:r>
        <w:rPr>
          <w:rFonts w:ascii="Courier New" w:hAnsi="Courier New"/>
        </w:rPr>
        <w:t>___</w:t>
      </w:r>
      <w:r w:rsidR="00F9382E">
        <w:rPr>
          <w:rFonts w:ascii="Courier New" w:hAnsi="Courier New"/>
          <w:u w:val="single"/>
        </w:rPr>
        <w:t>Mary Jo Alumbaugh /s/</w:t>
      </w:r>
      <w:r w:rsidR="00F9382E">
        <w:rPr>
          <w:rFonts w:ascii="Courier New" w:hAnsi="Courier New"/>
          <w:u w:val="single"/>
        </w:rPr>
        <w:tab/>
      </w:r>
      <w:r>
        <w:rPr>
          <w:rFonts w:ascii="Courier New" w:hAnsi="Courier New"/>
        </w:rPr>
        <w:t xml:space="preserve"> </w:t>
      </w:r>
    </w:p>
    <w:p w:rsidR="00234E6D" w:rsidRDefault="0006407A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  <w:r>
        <w:rPr>
          <w:rFonts w:ascii="Courier New" w:hAnsi="Courier New"/>
          <w:sz w:val="24"/>
        </w:rPr>
        <w:t xml:space="preserve">Mary Jo Alumbaugh, </w:t>
      </w:r>
      <w:r>
        <w:rPr>
          <w:rFonts w:ascii="Courier New" w:hAnsi="Courier New"/>
          <w:sz w:val="24"/>
        </w:rPr>
        <w:tab/>
      </w:r>
    </w:p>
    <w:p w:rsidR="00234E6D" w:rsidRDefault="0006407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  <w:r>
        <w:rPr>
          <w:rFonts w:ascii="Courier New" w:hAnsi="Courier New"/>
        </w:rPr>
        <w:t>Clay County Auditor</w:t>
      </w: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06407A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Courier New" w:hAnsi="Courier New"/>
        </w:rPr>
      </w:pP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</w:pPr>
    </w:p>
    <w:p w:rsidR="00234E6D" w:rsidRDefault="00234E6D">
      <w:pPr>
        <w:pStyle w:val="NoSpac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spacing w:line="0" w:lineRule="atLeast"/>
      </w:pPr>
      <w:fldSimple w:instr=" FILENAME \p \* MERGEFORMAT ">
        <w:r w:rsidR="0006407A">
          <w:rPr>
            <w:rFonts w:ascii="Courier New" w:hAnsi="Courier New"/>
            <w:sz w:val="16"/>
          </w:rPr>
          <w:t>L:\ERIC\COMMISSIONER\Ordinance Establishing Van Buren Fire Protection District.wpd</w:t>
        </w:r>
      </w:fldSimple>
    </w:p>
    <w:sectPr w:rsidR="00234E6D" w:rsidSect="00234E6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238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E6D" w:rsidRDefault="0006407A">
      <w:r>
        <w:separator/>
      </w:r>
    </w:p>
  </w:endnote>
  <w:endnote w:type="continuationSeparator" w:id="0">
    <w:p w:rsidR="00234E6D" w:rsidRDefault="00064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E6D" w:rsidRDefault="0006407A">
    <w:pPr>
      <w:pStyle w:val="Footer1"/>
      <w:widowControl/>
      <w:spacing w:line="0" w:lineRule="atLeast"/>
      <w:jc w:val="center"/>
    </w:pPr>
    <w:r>
      <w:pgNum/>
    </w:r>
  </w:p>
  <w:p w:rsidR="00234E6D" w:rsidRDefault="00234E6D">
    <w:pPr>
      <w:pStyle w:val="Footer1"/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E6D" w:rsidRDefault="0006407A">
    <w:pPr>
      <w:pStyle w:val="Footer1"/>
      <w:widowControl/>
      <w:jc w:val="center"/>
    </w:pPr>
    <w:r>
      <w:pgNum/>
    </w:r>
  </w:p>
  <w:p w:rsidR="00234E6D" w:rsidRDefault="00234E6D">
    <w:pPr>
      <w:pStyle w:val="Footer1"/>
      <w:widowControl/>
      <w:spacing w:line="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E6D" w:rsidRDefault="0006407A">
      <w:r>
        <w:separator/>
      </w:r>
    </w:p>
  </w:footnote>
  <w:footnote w:type="continuationSeparator" w:id="0">
    <w:p w:rsidR="00234E6D" w:rsidRDefault="000640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E6D" w:rsidRDefault="00234E6D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E6D" w:rsidRDefault="00234E6D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Letter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upperLetter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2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3">
    <w:nsid w:val="00000004"/>
    <w:multiLevelType w:val="multilevel"/>
    <w:tmpl w:val="00000004"/>
    <w:lvl w:ilvl="0">
      <w:start w:val="1"/>
      <w:numFmt w:val="upperLetter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4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5">
    <w:nsid w:val="00000006"/>
    <w:multiLevelType w:val="multilevel"/>
    <w:tmpl w:val="00000006"/>
    <w:lvl w:ilvl="0">
      <w:start w:val="1"/>
      <w:numFmt w:val="upperLetter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6">
    <w:nsid w:val="00000007"/>
    <w:multiLevelType w:val="multilevel"/>
    <w:tmpl w:val="00000007"/>
    <w:lvl w:ilvl="0">
      <w:start w:val="1"/>
      <w:numFmt w:val="upperLetter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7">
    <w:nsid w:val="00000008"/>
    <w:multiLevelType w:val="multilevel"/>
    <w:tmpl w:val="00000008"/>
    <w:lvl w:ilvl="0">
      <w:start w:val="1"/>
      <w:numFmt w:val="upperLetter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8">
    <w:nsid w:val="00000009"/>
    <w:multiLevelType w:val="multilevel"/>
    <w:tmpl w:val="00000009"/>
    <w:lvl w:ilvl="0">
      <w:start w:val="1"/>
      <w:numFmt w:val="upperLetter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07A"/>
    <w:rsid w:val="0006407A"/>
    <w:rsid w:val="00234E6D"/>
    <w:rsid w:val="00F9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E6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8-1">
    <w:name w:val="L8-1"/>
    <w:basedOn w:val="Normal"/>
    <w:rsid w:val="00234E6D"/>
    <w:pPr>
      <w:widowControl w:val="0"/>
      <w:ind w:left="720" w:hanging="360"/>
    </w:pPr>
  </w:style>
  <w:style w:type="paragraph" w:customStyle="1" w:styleId="L8-2">
    <w:name w:val="L8-2"/>
    <w:basedOn w:val="Normal"/>
    <w:rsid w:val="00234E6D"/>
    <w:pPr>
      <w:widowControl w:val="0"/>
      <w:ind w:left="1440" w:hanging="360"/>
    </w:pPr>
  </w:style>
  <w:style w:type="paragraph" w:customStyle="1" w:styleId="L8-3">
    <w:name w:val="L8-3"/>
    <w:basedOn w:val="Normal"/>
    <w:rsid w:val="00234E6D"/>
    <w:pPr>
      <w:widowControl w:val="0"/>
      <w:ind w:left="2160" w:hanging="180"/>
    </w:pPr>
  </w:style>
  <w:style w:type="paragraph" w:customStyle="1" w:styleId="L8-4">
    <w:name w:val="L8-4"/>
    <w:basedOn w:val="Normal"/>
    <w:rsid w:val="00234E6D"/>
    <w:pPr>
      <w:widowControl w:val="0"/>
      <w:ind w:left="2880" w:hanging="360"/>
    </w:pPr>
  </w:style>
  <w:style w:type="paragraph" w:customStyle="1" w:styleId="L8-5">
    <w:name w:val="L8-5"/>
    <w:basedOn w:val="Normal"/>
    <w:rsid w:val="00234E6D"/>
    <w:pPr>
      <w:widowControl w:val="0"/>
      <w:ind w:left="3600" w:hanging="360"/>
    </w:pPr>
  </w:style>
  <w:style w:type="paragraph" w:customStyle="1" w:styleId="L8-6">
    <w:name w:val="L8-6"/>
    <w:basedOn w:val="Normal"/>
    <w:rsid w:val="00234E6D"/>
    <w:pPr>
      <w:widowControl w:val="0"/>
      <w:ind w:left="4320" w:hanging="180"/>
    </w:pPr>
  </w:style>
  <w:style w:type="paragraph" w:customStyle="1" w:styleId="L8-7">
    <w:name w:val="L8-7"/>
    <w:basedOn w:val="Normal"/>
    <w:rsid w:val="00234E6D"/>
    <w:pPr>
      <w:widowControl w:val="0"/>
      <w:ind w:left="5040" w:hanging="360"/>
    </w:pPr>
  </w:style>
  <w:style w:type="paragraph" w:customStyle="1" w:styleId="L8-8">
    <w:name w:val="L8-8"/>
    <w:basedOn w:val="Normal"/>
    <w:rsid w:val="00234E6D"/>
    <w:pPr>
      <w:widowControl w:val="0"/>
      <w:ind w:left="5760" w:hanging="360"/>
    </w:pPr>
  </w:style>
  <w:style w:type="paragraph" w:customStyle="1" w:styleId="L8-9">
    <w:name w:val="L8-9"/>
    <w:basedOn w:val="Normal"/>
    <w:rsid w:val="00234E6D"/>
    <w:pPr>
      <w:widowControl w:val="0"/>
      <w:ind w:left="6480" w:hanging="180"/>
    </w:pPr>
  </w:style>
  <w:style w:type="paragraph" w:customStyle="1" w:styleId="L1-1">
    <w:name w:val="L1-1"/>
    <w:basedOn w:val="Normal"/>
    <w:rsid w:val="00234E6D"/>
    <w:pPr>
      <w:widowControl w:val="0"/>
      <w:ind w:left="720" w:hanging="360"/>
    </w:pPr>
  </w:style>
  <w:style w:type="paragraph" w:customStyle="1" w:styleId="L1-2">
    <w:name w:val="L1-2"/>
    <w:basedOn w:val="Normal"/>
    <w:rsid w:val="00234E6D"/>
    <w:pPr>
      <w:widowControl w:val="0"/>
      <w:ind w:left="1440" w:hanging="360"/>
    </w:pPr>
  </w:style>
  <w:style w:type="paragraph" w:customStyle="1" w:styleId="L1-3">
    <w:name w:val="L1-3"/>
    <w:basedOn w:val="Normal"/>
    <w:rsid w:val="00234E6D"/>
    <w:pPr>
      <w:widowControl w:val="0"/>
      <w:ind w:left="2160" w:hanging="180"/>
    </w:pPr>
  </w:style>
  <w:style w:type="paragraph" w:customStyle="1" w:styleId="L1-4">
    <w:name w:val="L1-4"/>
    <w:basedOn w:val="Normal"/>
    <w:rsid w:val="00234E6D"/>
    <w:pPr>
      <w:widowControl w:val="0"/>
      <w:ind w:left="2880" w:hanging="360"/>
    </w:pPr>
  </w:style>
  <w:style w:type="paragraph" w:customStyle="1" w:styleId="L1-5">
    <w:name w:val="L1-5"/>
    <w:basedOn w:val="Normal"/>
    <w:rsid w:val="00234E6D"/>
    <w:pPr>
      <w:widowControl w:val="0"/>
      <w:ind w:left="3600" w:hanging="360"/>
    </w:pPr>
  </w:style>
  <w:style w:type="paragraph" w:customStyle="1" w:styleId="L1-6">
    <w:name w:val="L1-6"/>
    <w:basedOn w:val="Normal"/>
    <w:rsid w:val="00234E6D"/>
    <w:pPr>
      <w:widowControl w:val="0"/>
      <w:ind w:left="4320" w:hanging="180"/>
    </w:pPr>
  </w:style>
  <w:style w:type="paragraph" w:customStyle="1" w:styleId="L1-7">
    <w:name w:val="L1-7"/>
    <w:basedOn w:val="Normal"/>
    <w:rsid w:val="00234E6D"/>
    <w:pPr>
      <w:widowControl w:val="0"/>
      <w:ind w:left="5040" w:hanging="360"/>
    </w:pPr>
  </w:style>
  <w:style w:type="paragraph" w:customStyle="1" w:styleId="L1-8">
    <w:name w:val="L1-8"/>
    <w:basedOn w:val="Normal"/>
    <w:rsid w:val="00234E6D"/>
    <w:pPr>
      <w:widowControl w:val="0"/>
      <w:ind w:left="5760" w:hanging="360"/>
    </w:pPr>
  </w:style>
  <w:style w:type="paragraph" w:customStyle="1" w:styleId="L1-9">
    <w:name w:val="L1-9"/>
    <w:basedOn w:val="Normal"/>
    <w:rsid w:val="00234E6D"/>
    <w:pPr>
      <w:widowControl w:val="0"/>
      <w:ind w:left="6480" w:hanging="180"/>
    </w:pPr>
  </w:style>
  <w:style w:type="paragraph" w:customStyle="1" w:styleId="L5-1">
    <w:name w:val="L5-1"/>
    <w:basedOn w:val="Normal"/>
    <w:rsid w:val="00234E6D"/>
    <w:pPr>
      <w:widowControl w:val="0"/>
      <w:ind w:left="1080" w:hanging="360"/>
    </w:pPr>
  </w:style>
  <w:style w:type="paragraph" w:customStyle="1" w:styleId="L5-2">
    <w:name w:val="L5-2"/>
    <w:basedOn w:val="Normal"/>
    <w:rsid w:val="00234E6D"/>
    <w:pPr>
      <w:widowControl w:val="0"/>
      <w:ind w:left="1800" w:hanging="360"/>
    </w:pPr>
  </w:style>
  <w:style w:type="paragraph" w:customStyle="1" w:styleId="L5-3">
    <w:name w:val="L5-3"/>
    <w:basedOn w:val="Normal"/>
    <w:rsid w:val="00234E6D"/>
    <w:pPr>
      <w:widowControl w:val="0"/>
      <w:ind w:left="2520" w:hanging="180"/>
    </w:pPr>
  </w:style>
  <w:style w:type="paragraph" w:customStyle="1" w:styleId="L5-4">
    <w:name w:val="L5-4"/>
    <w:basedOn w:val="Normal"/>
    <w:rsid w:val="00234E6D"/>
    <w:pPr>
      <w:widowControl w:val="0"/>
      <w:ind w:left="3240" w:hanging="360"/>
    </w:pPr>
  </w:style>
  <w:style w:type="paragraph" w:customStyle="1" w:styleId="L5-5">
    <w:name w:val="L5-5"/>
    <w:basedOn w:val="Normal"/>
    <w:rsid w:val="00234E6D"/>
    <w:pPr>
      <w:widowControl w:val="0"/>
      <w:ind w:left="3960" w:hanging="360"/>
    </w:pPr>
  </w:style>
  <w:style w:type="paragraph" w:customStyle="1" w:styleId="L5-6">
    <w:name w:val="L5-6"/>
    <w:basedOn w:val="Normal"/>
    <w:rsid w:val="00234E6D"/>
    <w:pPr>
      <w:widowControl w:val="0"/>
      <w:ind w:left="4680" w:hanging="180"/>
    </w:pPr>
  </w:style>
  <w:style w:type="paragraph" w:customStyle="1" w:styleId="L5-7">
    <w:name w:val="L5-7"/>
    <w:basedOn w:val="Normal"/>
    <w:rsid w:val="00234E6D"/>
    <w:pPr>
      <w:widowControl w:val="0"/>
      <w:ind w:left="5400" w:hanging="360"/>
    </w:pPr>
  </w:style>
  <w:style w:type="paragraph" w:customStyle="1" w:styleId="L5-8">
    <w:name w:val="L5-8"/>
    <w:basedOn w:val="Normal"/>
    <w:rsid w:val="00234E6D"/>
    <w:pPr>
      <w:widowControl w:val="0"/>
      <w:ind w:left="6120" w:hanging="360"/>
    </w:pPr>
  </w:style>
  <w:style w:type="paragraph" w:customStyle="1" w:styleId="L5-9">
    <w:name w:val="L5-9"/>
    <w:basedOn w:val="Normal"/>
    <w:rsid w:val="00234E6D"/>
    <w:pPr>
      <w:widowControl w:val="0"/>
      <w:ind w:left="6840" w:hanging="180"/>
    </w:pPr>
  </w:style>
  <w:style w:type="paragraph" w:customStyle="1" w:styleId="L9-1">
    <w:name w:val="L9-1"/>
    <w:basedOn w:val="Normal"/>
    <w:rsid w:val="00234E6D"/>
    <w:pPr>
      <w:widowControl w:val="0"/>
      <w:ind w:left="720" w:hanging="360"/>
    </w:pPr>
  </w:style>
  <w:style w:type="paragraph" w:customStyle="1" w:styleId="L9-2">
    <w:name w:val="L9-2"/>
    <w:basedOn w:val="Normal"/>
    <w:rsid w:val="00234E6D"/>
    <w:pPr>
      <w:widowControl w:val="0"/>
      <w:ind w:left="1440" w:hanging="360"/>
    </w:pPr>
  </w:style>
  <w:style w:type="paragraph" w:customStyle="1" w:styleId="L9-3">
    <w:name w:val="L9-3"/>
    <w:basedOn w:val="Normal"/>
    <w:rsid w:val="00234E6D"/>
    <w:pPr>
      <w:widowControl w:val="0"/>
      <w:ind w:left="2160" w:hanging="180"/>
    </w:pPr>
  </w:style>
  <w:style w:type="paragraph" w:customStyle="1" w:styleId="L9-4">
    <w:name w:val="L9-4"/>
    <w:basedOn w:val="Normal"/>
    <w:rsid w:val="00234E6D"/>
    <w:pPr>
      <w:widowControl w:val="0"/>
      <w:ind w:left="2880" w:hanging="360"/>
    </w:pPr>
  </w:style>
  <w:style w:type="paragraph" w:customStyle="1" w:styleId="L9-5">
    <w:name w:val="L9-5"/>
    <w:basedOn w:val="Normal"/>
    <w:rsid w:val="00234E6D"/>
    <w:pPr>
      <w:widowControl w:val="0"/>
      <w:ind w:left="3600" w:hanging="360"/>
    </w:pPr>
  </w:style>
  <w:style w:type="paragraph" w:customStyle="1" w:styleId="L9-6">
    <w:name w:val="L9-6"/>
    <w:basedOn w:val="Normal"/>
    <w:rsid w:val="00234E6D"/>
    <w:pPr>
      <w:widowControl w:val="0"/>
      <w:ind w:left="4320" w:hanging="180"/>
    </w:pPr>
  </w:style>
  <w:style w:type="paragraph" w:customStyle="1" w:styleId="L9-7">
    <w:name w:val="L9-7"/>
    <w:basedOn w:val="Normal"/>
    <w:rsid w:val="00234E6D"/>
    <w:pPr>
      <w:widowControl w:val="0"/>
      <w:ind w:left="5040" w:hanging="360"/>
    </w:pPr>
  </w:style>
  <w:style w:type="paragraph" w:customStyle="1" w:styleId="L9-8">
    <w:name w:val="L9-8"/>
    <w:basedOn w:val="Normal"/>
    <w:rsid w:val="00234E6D"/>
    <w:pPr>
      <w:widowControl w:val="0"/>
      <w:ind w:left="5760" w:hanging="360"/>
    </w:pPr>
  </w:style>
  <w:style w:type="paragraph" w:customStyle="1" w:styleId="L9-9">
    <w:name w:val="L9-9"/>
    <w:basedOn w:val="Normal"/>
    <w:rsid w:val="00234E6D"/>
    <w:pPr>
      <w:widowControl w:val="0"/>
      <w:ind w:left="6480" w:hanging="180"/>
    </w:pPr>
  </w:style>
  <w:style w:type="paragraph" w:customStyle="1" w:styleId="L2-1">
    <w:name w:val="L2-1"/>
    <w:basedOn w:val="Normal"/>
    <w:rsid w:val="00234E6D"/>
    <w:pPr>
      <w:widowControl w:val="0"/>
      <w:ind w:left="1080" w:hanging="360"/>
    </w:pPr>
  </w:style>
  <w:style w:type="paragraph" w:customStyle="1" w:styleId="L2-2">
    <w:name w:val="L2-2"/>
    <w:basedOn w:val="Normal"/>
    <w:rsid w:val="00234E6D"/>
    <w:pPr>
      <w:widowControl w:val="0"/>
      <w:ind w:left="1800" w:hanging="360"/>
    </w:pPr>
  </w:style>
  <w:style w:type="paragraph" w:customStyle="1" w:styleId="L2-3">
    <w:name w:val="L2-3"/>
    <w:basedOn w:val="Normal"/>
    <w:rsid w:val="00234E6D"/>
    <w:pPr>
      <w:widowControl w:val="0"/>
      <w:ind w:left="2520" w:hanging="180"/>
    </w:pPr>
  </w:style>
  <w:style w:type="paragraph" w:customStyle="1" w:styleId="L2-4">
    <w:name w:val="L2-4"/>
    <w:basedOn w:val="Normal"/>
    <w:rsid w:val="00234E6D"/>
    <w:pPr>
      <w:widowControl w:val="0"/>
      <w:ind w:left="3240" w:hanging="360"/>
    </w:pPr>
  </w:style>
  <w:style w:type="paragraph" w:customStyle="1" w:styleId="L2-5">
    <w:name w:val="L2-5"/>
    <w:basedOn w:val="Normal"/>
    <w:rsid w:val="00234E6D"/>
    <w:pPr>
      <w:widowControl w:val="0"/>
      <w:ind w:left="3960" w:hanging="360"/>
    </w:pPr>
  </w:style>
  <w:style w:type="paragraph" w:customStyle="1" w:styleId="L2-6">
    <w:name w:val="L2-6"/>
    <w:basedOn w:val="Normal"/>
    <w:rsid w:val="00234E6D"/>
    <w:pPr>
      <w:widowControl w:val="0"/>
      <w:ind w:left="4680" w:hanging="180"/>
    </w:pPr>
  </w:style>
  <w:style w:type="paragraph" w:customStyle="1" w:styleId="L2-7">
    <w:name w:val="L2-7"/>
    <w:basedOn w:val="Normal"/>
    <w:rsid w:val="00234E6D"/>
    <w:pPr>
      <w:widowControl w:val="0"/>
      <w:ind w:left="5400" w:hanging="360"/>
    </w:pPr>
  </w:style>
  <w:style w:type="paragraph" w:customStyle="1" w:styleId="L2-8">
    <w:name w:val="L2-8"/>
    <w:basedOn w:val="Normal"/>
    <w:rsid w:val="00234E6D"/>
    <w:pPr>
      <w:widowControl w:val="0"/>
      <w:ind w:left="6120" w:hanging="360"/>
    </w:pPr>
  </w:style>
  <w:style w:type="paragraph" w:customStyle="1" w:styleId="L2-9">
    <w:name w:val="L2-9"/>
    <w:basedOn w:val="Normal"/>
    <w:rsid w:val="00234E6D"/>
    <w:pPr>
      <w:widowControl w:val="0"/>
      <w:ind w:left="6840" w:hanging="180"/>
    </w:pPr>
  </w:style>
  <w:style w:type="paragraph" w:customStyle="1" w:styleId="L7-1">
    <w:name w:val="L7-1"/>
    <w:basedOn w:val="Normal"/>
    <w:rsid w:val="00234E6D"/>
    <w:pPr>
      <w:widowControl w:val="0"/>
      <w:ind w:left="824" w:hanging="360"/>
    </w:pPr>
  </w:style>
  <w:style w:type="paragraph" w:customStyle="1" w:styleId="L7-2">
    <w:name w:val="L7-2"/>
    <w:basedOn w:val="Normal"/>
    <w:rsid w:val="00234E6D"/>
    <w:pPr>
      <w:widowControl w:val="0"/>
      <w:ind w:left="1544" w:hanging="360"/>
    </w:pPr>
  </w:style>
  <w:style w:type="paragraph" w:customStyle="1" w:styleId="L7-3">
    <w:name w:val="L7-3"/>
    <w:basedOn w:val="Normal"/>
    <w:rsid w:val="00234E6D"/>
    <w:pPr>
      <w:widowControl w:val="0"/>
      <w:ind w:left="2264" w:hanging="180"/>
    </w:pPr>
  </w:style>
  <w:style w:type="paragraph" w:customStyle="1" w:styleId="L7-4">
    <w:name w:val="L7-4"/>
    <w:basedOn w:val="Normal"/>
    <w:rsid w:val="00234E6D"/>
    <w:pPr>
      <w:widowControl w:val="0"/>
      <w:ind w:left="2984" w:hanging="360"/>
    </w:pPr>
  </w:style>
  <w:style w:type="paragraph" w:customStyle="1" w:styleId="L7-5">
    <w:name w:val="L7-5"/>
    <w:basedOn w:val="Normal"/>
    <w:rsid w:val="00234E6D"/>
    <w:pPr>
      <w:widowControl w:val="0"/>
      <w:ind w:left="3704" w:hanging="360"/>
    </w:pPr>
  </w:style>
  <w:style w:type="paragraph" w:customStyle="1" w:styleId="L7-6">
    <w:name w:val="L7-6"/>
    <w:basedOn w:val="Normal"/>
    <w:rsid w:val="00234E6D"/>
    <w:pPr>
      <w:widowControl w:val="0"/>
      <w:ind w:left="4424" w:hanging="180"/>
    </w:pPr>
  </w:style>
  <w:style w:type="paragraph" w:customStyle="1" w:styleId="L7-7">
    <w:name w:val="L7-7"/>
    <w:basedOn w:val="Normal"/>
    <w:rsid w:val="00234E6D"/>
    <w:pPr>
      <w:widowControl w:val="0"/>
      <w:ind w:left="5144" w:hanging="360"/>
    </w:pPr>
  </w:style>
  <w:style w:type="paragraph" w:customStyle="1" w:styleId="L7-8">
    <w:name w:val="L7-8"/>
    <w:basedOn w:val="Normal"/>
    <w:rsid w:val="00234E6D"/>
    <w:pPr>
      <w:widowControl w:val="0"/>
      <w:ind w:left="5864" w:hanging="360"/>
    </w:pPr>
  </w:style>
  <w:style w:type="paragraph" w:customStyle="1" w:styleId="L7-9">
    <w:name w:val="L7-9"/>
    <w:basedOn w:val="Normal"/>
    <w:rsid w:val="00234E6D"/>
    <w:pPr>
      <w:widowControl w:val="0"/>
      <w:ind w:left="6584" w:hanging="180"/>
    </w:pPr>
  </w:style>
  <w:style w:type="paragraph" w:customStyle="1" w:styleId="L3-1">
    <w:name w:val="L3-1"/>
    <w:basedOn w:val="Normal"/>
    <w:rsid w:val="00234E6D"/>
    <w:pPr>
      <w:widowControl w:val="0"/>
      <w:ind w:left="884" w:hanging="360"/>
    </w:pPr>
  </w:style>
  <w:style w:type="paragraph" w:customStyle="1" w:styleId="L3-2">
    <w:name w:val="L3-2"/>
    <w:basedOn w:val="Normal"/>
    <w:rsid w:val="00234E6D"/>
    <w:pPr>
      <w:widowControl w:val="0"/>
      <w:ind w:left="1604" w:hanging="360"/>
    </w:pPr>
  </w:style>
  <w:style w:type="paragraph" w:customStyle="1" w:styleId="L3-3">
    <w:name w:val="L3-3"/>
    <w:basedOn w:val="Normal"/>
    <w:rsid w:val="00234E6D"/>
    <w:pPr>
      <w:widowControl w:val="0"/>
      <w:ind w:left="2324" w:hanging="180"/>
    </w:pPr>
  </w:style>
  <w:style w:type="paragraph" w:customStyle="1" w:styleId="L3-4">
    <w:name w:val="L3-4"/>
    <w:basedOn w:val="Normal"/>
    <w:rsid w:val="00234E6D"/>
    <w:pPr>
      <w:widowControl w:val="0"/>
      <w:ind w:left="3044" w:hanging="360"/>
    </w:pPr>
  </w:style>
  <w:style w:type="paragraph" w:customStyle="1" w:styleId="L3-5">
    <w:name w:val="L3-5"/>
    <w:basedOn w:val="Normal"/>
    <w:rsid w:val="00234E6D"/>
    <w:pPr>
      <w:widowControl w:val="0"/>
      <w:ind w:left="3764" w:hanging="360"/>
    </w:pPr>
  </w:style>
  <w:style w:type="paragraph" w:customStyle="1" w:styleId="L3-6">
    <w:name w:val="L3-6"/>
    <w:basedOn w:val="Normal"/>
    <w:rsid w:val="00234E6D"/>
    <w:pPr>
      <w:widowControl w:val="0"/>
      <w:ind w:left="4484" w:hanging="180"/>
    </w:pPr>
  </w:style>
  <w:style w:type="paragraph" w:customStyle="1" w:styleId="L3-7">
    <w:name w:val="L3-7"/>
    <w:basedOn w:val="Normal"/>
    <w:rsid w:val="00234E6D"/>
    <w:pPr>
      <w:widowControl w:val="0"/>
      <w:ind w:left="5204" w:hanging="360"/>
    </w:pPr>
  </w:style>
  <w:style w:type="paragraph" w:customStyle="1" w:styleId="L3-8">
    <w:name w:val="L3-8"/>
    <w:basedOn w:val="Normal"/>
    <w:rsid w:val="00234E6D"/>
    <w:pPr>
      <w:widowControl w:val="0"/>
      <w:ind w:left="5924" w:hanging="360"/>
    </w:pPr>
  </w:style>
  <w:style w:type="paragraph" w:customStyle="1" w:styleId="L3-9">
    <w:name w:val="L3-9"/>
    <w:basedOn w:val="Normal"/>
    <w:rsid w:val="00234E6D"/>
    <w:pPr>
      <w:widowControl w:val="0"/>
      <w:ind w:left="6644" w:hanging="180"/>
    </w:pPr>
  </w:style>
  <w:style w:type="paragraph" w:customStyle="1" w:styleId="L4-1">
    <w:name w:val="L4-1"/>
    <w:basedOn w:val="Normal"/>
    <w:rsid w:val="00234E6D"/>
    <w:pPr>
      <w:widowControl w:val="0"/>
      <w:ind w:left="944" w:hanging="360"/>
    </w:pPr>
  </w:style>
  <w:style w:type="paragraph" w:customStyle="1" w:styleId="L4-2">
    <w:name w:val="L4-2"/>
    <w:basedOn w:val="Normal"/>
    <w:rsid w:val="00234E6D"/>
    <w:pPr>
      <w:widowControl w:val="0"/>
      <w:ind w:left="1664" w:hanging="360"/>
    </w:pPr>
  </w:style>
  <w:style w:type="paragraph" w:customStyle="1" w:styleId="L4-3">
    <w:name w:val="L4-3"/>
    <w:basedOn w:val="Normal"/>
    <w:rsid w:val="00234E6D"/>
    <w:pPr>
      <w:widowControl w:val="0"/>
      <w:ind w:left="2384" w:hanging="180"/>
    </w:pPr>
  </w:style>
  <w:style w:type="paragraph" w:customStyle="1" w:styleId="L4-4">
    <w:name w:val="L4-4"/>
    <w:basedOn w:val="Normal"/>
    <w:rsid w:val="00234E6D"/>
    <w:pPr>
      <w:widowControl w:val="0"/>
      <w:ind w:left="3104" w:hanging="360"/>
    </w:pPr>
  </w:style>
  <w:style w:type="paragraph" w:customStyle="1" w:styleId="L4-5">
    <w:name w:val="L4-5"/>
    <w:basedOn w:val="Normal"/>
    <w:rsid w:val="00234E6D"/>
    <w:pPr>
      <w:widowControl w:val="0"/>
      <w:ind w:left="3824" w:hanging="360"/>
    </w:pPr>
  </w:style>
  <w:style w:type="paragraph" w:customStyle="1" w:styleId="L4-6">
    <w:name w:val="L4-6"/>
    <w:basedOn w:val="Normal"/>
    <w:rsid w:val="00234E6D"/>
    <w:pPr>
      <w:widowControl w:val="0"/>
      <w:ind w:left="4544" w:hanging="180"/>
    </w:pPr>
  </w:style>
  <w:style w:type="paragraph" w:customStyle="1" w:styleId="L4-7">
    <w:name w:val="L4-7"/>
    <w:basedOn w:val="Normal"/>
    <w:rsid w:val="00234E6D"/>
    <w:pPr>
      <w:widowControl w:val="0"/>
      <w:ind w:left="5264" w:hanging="360"/>
    </w:pPr>
  </w:style>
  <w:style w:type="paragraph" w:customStyle="1" w:styleId="L4-8">
    <w:name w:val="L4-8"/>
    <w:basedOn w:val="Normal"/>
    <w:rsid w:val="00234E6D"/>
    <w:pPr>
      <w:widowControl w:val="0"/>
      <w:ind w:left="5984" w:hanging="360"/>
    </w:pPr>
  </w:style>
  <w:style w:type="paragraph" w:customStyle="1" w:styleId="L4-9">
    <w:name w:val="L4-9"/>
    <w:basedOn w:val="Normal"/>
    <w:rsid w:val="00234E6D"/>
    <w:pPr>
      <w:widowControl w:val="0"/>
      <w:ind w:left="6704" w:hanging="180"/>
    </w:pPr>
  </w:style>
  <w:style w:type="character" w:customStyle="1" w:styleId="DefaultPara">
    <w:name w:val="Default Para"/>
    <w:basedOn w:val="DefaultParagraphFont"/>
    <w:rsid w:val="00234E6D"/>
  </w:style>
  <w:style w:type="paragraph" w:customStyle="1" w:styleId="Footer1">
    <w:name w:val="Footer1"/>
    <w:basedOn w:val="Normal"/>
    <w:rsid w:val="00234E6D"/>
    <w:pPr>
      <w:widowControl w:val="0"/>
      <w:tabs>
        <w:tab w:val="center" w:pos="4680"/>
        <w:tab w:val="right" w:pos="9359"/>
      </w:tabs>
    </w:pPr>
    <w:rPr>
      <w:rFonts w:ascii="Calibri" w:hAnsi="Calibri"/>
      <w:sz w:val="22"/>
    </w:rPr>
  </w:style>
  <w:style w:type="character" w:customStyle="1" w:styleId="FooterChar">
    <w:name w:val="Footer Char"/>
    <w:basedOn w:val="DefaultParagraphFont"/>
    <w:rsid w:val="00234E6D"/>
  </w:style>
  <w:style w:type="paragraph" w:customStyle="1" w:styleId="Header1">
    <w:name w:val="Header1"/>
    <w:basedOn w:val="Normal"/>
    <w:rsid w:val="00234E6D"/>
    <w:pPr>
      <w:widowControl w:val="0"/>
      <w:tabs>
        <w:tab w:val="center" w:pos="4680"/>
        <w:tab w:val="right" w:pos="9359"/>
      </w:tabs>
    </w:pPr>
    <w:rPr>
      <w:rFonts w:ascii="Calibri" w:hAnsi="Calibri"/>
      <w:sz w:val="22"/>
    </w:rPr>
  </w:style>
  <w:style w:type="character" w:customStyle="1" w:styleId="HeaderChar">
    <w:name w:val="Header Char"/>
    <w:basedOn w:val="DefaultParagraphFont"/>
    <w:rsid w:val="00234E6D"/>
  </w:style>
  <w:style w:type="paragraph" w:customStyle="1" w:styleId="ListParagra">
    <w:name w:val="List Paragra"/>
    <w:basedOn w:val="Normal"/>
    <w:rsid w:val="00234E6D"/>
    <w:pPr>
      <w:widowControl w:val="0"/>
      <w:ind w:left="720"/>
    </w:pPr>
    <w:rPr>
      <w:rFonts w:ascii="Calibri" w:hAnsi="Calibri"/>
      <w:sz w:val="22"/>
    </w:rPr>
  </w:style>
  <w:style w:type="character" w:customStyle="1" w:styleId="NoList1">
    <w:name w:val="No List1"/>
    <w:basedOn w:val="DefaultParagraphFont"/>
    <w:rsid w:val="00234E6D"/>
  </w:style>
  <w:style w:type="paragraph" w:styleId="NoSpacing">
    <w:name w:val="No Spacing"/>
    <w:basedOn w:val="Normal"/>
    <w:qFormat/>
    <w:rsid w:val="00234E6D"/>
    <w:pPr>
      <w:widowControl w:val="0"/>
    </w:pPr>
    <w:rPr>
      <w:rFonts w:ascii="Calibri" w:hAnsi="Calibri"/>
      <w:sz w:val="22"/>
    </w:rPr>
  </w:style>
  <w:style w:type="paragraph" w:customStyle="1" w:styleId="L6-1">
    <w:name w:val="L6-1"/>
    <w:basedOn w:val="Normal"/>
    <w:rsid w:val="00234E6D"/>
    <w:pPr>
      <w:widowControl w:val="0"/>
      <w:ind w:left="1080" w:hanging="360"/>
    </w:pPr>
  </w:style>
  <w:style w:type="paragraph" w:customStyle="1" w:styleId="L6-2">
    <w:name w:val="L6-2"/>
    <w:basedOn w:val="Normal"/>
    <w:rsid w:val="00234E6D"/>
    <w:pPr>
      <w:widowControl w:val="0"/>
      <w:ind w:left="1800" w:hanging="360"/>
    </w:pPr>
  </w:style>
  <w:style w:type="paragraph" w:customStyle="1" w:styleId="L6-3">
    <w:name w:val="L6-3"/>
    <w:basedOn w:val="Normal"/>
    <w:rsid w:val="00234E6D"/>
    <w:pPr>
      <w:widowControl w:val="0"/>
      <w:ind w:left="2520" w:hanging="180"/>
    </w:pPr>
  </w:style>
  <w:style w:type="paragraph" w:customStyle="1" w:styleId="L6-4">
    <w:name w:val="L6-4"/>
    <w:basedOn w:val="Normal"/>
    <w:rsid w:val="00234E6D"/>
    <w:pPr>
      <w:widowControl w:val="0"/>
      <w:ind w:left="3240" w:hanging="360"/>
    </w:pPr>
  </w:style>
  <w:style w:type="paragraph" w:customStyle="1" w:styleId="L6-5">
    <w:name w:val="L6-5"/>
    <w:basedOn w:val="Normal"/>
    <w:rsid w:val="00234E6D"/>
    <w:pPr>
      <w:widowControl w:val="0"/>
      <w:ind w:left="3960" w:hanging="360"/>
    </w:pPr>
  </w:style>
  <w:style w:type="paragraph" w:customStyle="1" w:styleId="L6-6">
    <w:name w:val="L6-6"/>
    <w:basedOn w:val="Normal"/>
    <w:rsid w:val="00234E6D"/>
    <w:pPr>
      <w:widowControl w:val="0"/>
      <w:ind w:left="4680" w:hanging="180"/>
    </w:pPr>
  </w:style>
  <w:style w:type="paragraph" w:customStyle="1" w:styleId="L6-7">
    <w:name w:val="L6-7"/>
    <w:basedOn w:val="Normal"/>
    <w:rsid w:val="00234E6D"/>
    <w:pPr>
      <w:widowControl w:val="0"/>
      <w:ind w:left="5400" w:hanging="360"/>
    </w:pPr>
  </w:style>
  <w:style w:type="paragraph" w:customStyle="1" w:styleId="L6-8">
    <w:name w:val="L6-8"/>
    <w:basedOn w:val="Normal"/>
    <w:rsid w:val="00234E6D"/>
    <w:pPr>
      <w:widowControl w:val="0"/>
      <w:ind w:left="6120" w:hanging="360"/>
    </w:pPr>
  </w:style>
  <w:style w:type="paragraph" w:customStyle="1" w:styleId="L6-9">
    <w:name w:val="L6-9"/>
    <w:basedOn w:val="Normal"/>
    <w:rsid w:val="00234E6D"/>
    <w:pPr>
      <w:widowControl w:val="0"/>
      <w:ind w:left="6840" w:hanging="180"/>
    </w:pPr>
  </w:style>
  <w:style w:type="paragraph" w:customStyle="1" w:styleId="L10-1">
    <w:name w:val="L10-1"/>
    <w:basedOn w:val="Normal"/>
    <w:rsid w:val="00234E6D"/>
    <w:pPr>
      <w:widowControl w:val="0"/>
      <w:ind w:left="1080" w:hanging="360"/>
    </w:pPr>
  </w:style>
  <w:style w:type="paragraph" w:customStyle="1" w:styleId="L10-2">
    <w:name w:val="L10-2"/>
    <w:basedOn w:val="Normal"/>
    <w:rsid w:val="00234E6D"/>
    <w:pPr>
      <w:widowControl w:val="0"/>
      <w:ind w:left="1800" w:hanging="360"/>
    </w:pPr>
  </w:style>
  <w:style w:type="paragraph" w:customStyle="1" w:styleId="L10-3">
    <w:name w:val="L10-3"/>
    <w:basedOn w:val="Normal"/>
    <w:rsid w:val="00234E6D"/>
    <w:pPr>
      <w:widowControl w:val="0"/>
      <w:ind w:left="2520" w:hanging="180"/>
    </w:pPr>
  </w:style>
  <w:style w:type="paragraph" w:customStyle="1" w:styleId="L10-4">
    <w:name w:val="L10-4"/>
    <w:basedOn w:val="Normal"/>
    <w:rsid w:val="00234E6D"/>
    <w:pPr>
      <w:widowControl w:val="0"/>
      <w:ind w:left="3240" w:hanging="360"/>
    </w:pPr>
  </w:style>
  <w:style w:type="paragraph" w:customStyle="1" w:styleId="L10-5">
    <w:name w:val="L10-5"/>
    <w:basedOn w:val="Normal"/>
    <w:rsid w:val="00234E6D"/>
    <w:pPr>
      <w:widowControl w:val="0"/>
      <w:ind w:left="3960" w:hanging="360"/>
    </w:pPr>
  </w:style>
  <w:style w:type="paragraph" w:customStyle="1" w:styleId="L10-6">
    <w:name w:val="L10-6"/>
    <w:basedOn w:val="Normal"/>
    <w:rsid w:val="00234E6D"/>
    <w:pPr>
      <w:widowControl w:val="0"/>
      <w:ind w:left="4680" w:hanging="180"/>
    </w:pPr>
  </w:style>
  <w:style w:type="paragraph" w:customStyle="1" w:styleId="L10-7">
    <w:name w:val="L10-7"/>
    <w:basedOn w:val="Normal"/>
    <w:rsid w:val="00234E6D"/>
    <w:pPr>
      <w:widowControl w:val="0"/>
      <w:ind w:left="5400" w:hanging="360"/>
    </w:pPr>
  </w:style>
  <w:style w:type="paragraph" w:customStyle="1" w:styleId="L10-8">
    <w:name w:val="L10-8"/>
    <w:basedOn w:val="Normal"/>
    <w:rsid w:val="00234E6D"/>
    <w:pPr>
      <w:widowControl w:val="0"/>
      <w:ind w:left="6120" w:hanging="360"/>
    </w:pPr>
  </w:style>
  <w:style w:type="paragraph" w:customStyle="1" w:styleId="L10-9">
    <w:name w:val="L10-9"/>
    <w:basedOn w:val="Normal"/>
    <w:rsid w:val="00234E6D"/>
    <w:pPr>
      <w:widowControl w:val="0"/>
      <w:ind w:left="6840" w:hanging="1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589</Words>
  <Characters>3087</Characters>
  <Application>Microsoft Office Word</Application>
  <DocSecurity>0</DocSecurity>
  <Lines>25</Lines>
  <Paragraphs>7</Paragraphs>
  <ScaleCrop>false</ScaleCrop>
  <Company> 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Alumbaugh, Mary Jo</dc:creator>
  <cp:keywords/>
  <cp:lastModifiedBy>Alumbaugh, Mary Jo</cp:lastModifiedBy>
  <cp:revision>3</cp:revision>
  <cp:lastPrinted>2014-11-21T19:18:00Z</cp:lastPrinted>
  <dcterms:created xsi:type="dcterms:W3CDTF">2014-11-21T14:18:00Z</dcterms:created>
  <dcterms:modified xsi:type="dcterms:W3CDTF">2014-11-21T18:43:00Z</dcterms:modified>
</cp:coreProperties>
</file>